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Default="004C3561" w:rsidP="007061F0">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Reference"/>
          <w:rFonts w:ascii="Verdana" w:hAnsi="Verdana" w:cs="Arial"/>
          <w:b/>
          <w:color w:val="002060"/>
          <w:sz w:val="36"/>
          <w:szCs w:val="36"/>
          <w:lang w:val="en-GB"/>
        </w:rPr>
        <w:endnoteReference w:id="1"/>
      </w:r>
    </w:p>
    <w:p w14:paraId="0AA13AFF" w14:textId="57471B88" w:rsidR="00D97FE7" w:rsidRPr="00F550D9" w:rsidRDefault="00D97FE7" w:rsidP="00D97FE7">
      <w:pPr>
        <w:pStyle w:val="CommentText"/>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activity</w:t>
      </w:r>
      <w:r w:rsidR="00E67663">
        <w:rPr>
          <w:rStyle w:val="FootnoteReference"/>
          <w:rFonts w:ascii="Verdana" w:hAnsi="Verdana" w:cs="Calibri"/>
          <w:lang w:val="en-GB"/>
        </w:rPr>
        <w:footnoteReference w:id="1"/>
      </w:r>
      <w:r w:rsidRPr="00F550D9">
        <w:rPr>
          <w:rFonts w:ascii="Verdana" w:hAnsi="Verdana" w:cs="Calibri"/>
          <w:lang w:val="en-GB"/>
        </w:rPr>
        <w:t xml:space="preserve">: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38DA55B4"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w:t>
            </w:r>
            <w:r w:rsidR="00F72005">
              <w:rPr>
                <w:rFonts w:ascii="Verdana" w:hAnsi="Verdana" w:cs="Calibri"/>
                <w:i/>
                <w:sz w:val="20"/>
                <w:lang w:val="en-GB"/>
              </w:rPr>
              <w:br/>
            </w:r>
            <w:r w:rsidRPr="007673FA">
              <w:rPr>
                <w:rFonts w:ascii="Verdana" w:hAnsi="Verdana" w:cs="Calibri"/>
                <w:i/>
                <w:sz w:val="20"/>
                <w:lang w:val="en-GB"/>
              </w:rPr>
              <w:t>F</w:t>
            </w:r>
            <w:r>
              <w:rPr>
                <w:rFonts w:ascii="Verdana" w:hAnsi="Verdana" w:cs="Calibri"/>
                <w:i/>
                <w:sz w:val="20"/>
                <w:lang w:val="en-GB"/>
              </w:rPr>
              <w:t>emale/</w:t>
            </w:r>
            <w:r w:rsidR="00F72005">
              <w:rPr>
                <w:rFonts w:ascii="Verdana" w:hAnsi="Verdana" w:cs="Calibri"/>
                <w:i/>
                <w:sz w:val="20"/>
                <w:lang w:val="en-GB"/>
              </w:rPr>
              <w:br/>
            </w:r>
            <w:r>
              <w:rPr>
                <w:rFonts w:ascii="Verdana" w:hAnsi="Verdana" w:cs="Calibri"/>
                <w:i/>
                <w:sz w:val="20"/>
                <w:lang w:val="en-GB"/>
              </w:rPr>
              <w:t>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52A31465"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w:t>
            </w:r>
            <w:r w:rsidR="00F72005">
              <w:rPr>
                <w:rFonts w:ascii="Verdana" w:hAnsi="Verdana" w:cs="Arial"/>
                <w:color w:val="002060"/>
                <w:sz w:val="20"/>
                <w:lang w:val="en-GB"/>
              </w:rPr>
              <w:t>2</w:t>
            </w:r>
            <w:r w:rsidR="00E67663">
              <w:rPr>
                <w:rFonts w:ascii="Verdana" w:hAnsi="Verdana" w:cs="Arial"/>
                <w:color w:val="002060"/>
                <w:sz w:val="20"/>
                <w:lang w:val="en-GB"/>
              </w:rPr>
              <w:t>1</w:t>
            </w:r>
            <w:r w:rsidRPr="007673FA">
              <w:rPr>
                <w:rFonts w:ascii="Verdana" w:hAnsi="Verdana" w:cs="Arial"/>
                <w:color w:val="002060"/>
                <w:sz w:val="20"/>
                <w:lang w:val="en-GB"/>
              </w:rPr>
              <w:t>/20</w:t>
            </w:r>
            <w:r w:rsidR="00F72005">
              <w:rPr>
                <w:rFonts w:ascii="Verdana" w:hAnsi="Verdana" w:cs="Arial"/>
                <w:color w:val="002060"/>
                <w:sz w:val="20"/>
                <w:lang w:val="en-GB"/>
              </w:rPr>
              <w:t>2</w:t>
            </w:r>
            <w:r w:rsidR="00E67663">
              <w:rPr>
                <w:rFonts w:ascii="Verdana" w:hAnsi="Verdana" w:cs="Arial"/>
                <w:color w:val="002060"/>
                <w:sz w:val="20"/>
                <w:lang w:val="en-GB"/>
              </w:rPr>
              <w:t>2</w:t>
            </w:r>
            <w:bookmarkStart w:id="0" w:name="_GoBack"/>
            <w:bookmarkEnd w:id="0"/>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F72005" w14:paraId="3EBD86B3" w14:textId="77777777" w:rsidTr="00F72005">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3A8DDC33" w14:textId="77777777" w:rsidR="00F72005" w:rsidRDefault="00F72005">
            <w:pPr>
              <w:spacing w:after="0"/>
              <w:ind w:right="-993"/>
              <w:jc w:val="left"/>
              <w:rPr>
                <w:rFonts w:ascii="Verdana" w:hAnsi="Verdana" w:cs="Arial"/>
                <w:sz w:val="20"/>
                <w:lang w:val="en-GB"/>
              </w:rPr>
            </w:pPr>
            <w:r>
              <w:rPr>
                <w:rFonts w:ascii="Verdana" w:hAnsi="Verdana" w:cs="Arial"/>
                <w:sz w:val="20"/>
                <w:lang w:val="en-GB"/>
              </w:rPr>
              <w:t>Name</w:t>
            </w:r>
          </w:p>
        </w:tc>
        <w:tc>
          <w:tcPr>
            <w:tcW w:w="2271" w:type="dxa"/>
            <w:tcBorders>
              <w:top w:val="single" w:sz="6" w:space="0" w:color="auto"/>
              <w:left w:val="single" w:sz="6" w:space="0" w:color="auto"/>
              <w:bottom w:val="single" w:sz="6" w:space="0" w:color="auto"/>
              <w:right w:val="single" w:sz="6" w:space="0" w:color="auto"/>
            </w:tcBorders>
            <w:shd w:val="clear" w:color="auto" w:fill="FFFFFF"/>
            <w:hideMark/>
          </w:tcPr>
          <w:p w14:paraId="6F456139" w14:textId="77777777" w:rsidR="00F72005" w:rsidRDefault="00F72005">
            <w:pPr>
              <w:ind w:right="-993"/>
              <w:jc w:val="left"/>
              <w:rPr>
                <w:rFonts w:ascii="Verdana" w:hAnsi="Verdana" w:cs="Arial"/>
                <w:b/>
                <w:color w:val="002060"/>
                <w:sz w:val="20"/>
                <w:lang w:val="en-GB"/>
              </w:rPr>
            </w:pPr>
            <w:proofErr w:type="spellStart"/>
            <w:r>
              <w:rPr>
                <w:rFonts w:ascii="Verdana" w:hAnsi="Verdana" w:cs="Arial"/>
                <w:b/>
                <w:color w:val="002060"/>
                <w:sz w:val="20"/>
                <w:lang w:val="en-GB"/>
              </w:rPr>
              <w:t>Juraj</w:t>
            </w:r>
            <w:proofErr w:type="spellEnd"/>
            <w:r>
              <w:rPr>
                <w:rFonts w:ascii="Verdana" w:hAnsi="Verdana" w:cs="Arial"/>
                <w:b/>
                <w:color w:val="002060"/>
                <w:sz w:val="20"/>
                <w:lang w:val="en-GB"/>
              </w:rPr>
              <w:t xml:space="preserve"> Dobrila</w:t>
            </w:r>
            <w:r>
              <w:rPr>
                <w:rFonts w:ascii="Verdana" w:hAnsi="Verdana" w:cs="Arial"/>
                <w:b/>
                <w:color w:val="002060"/>
                <w:sz w:val="20"/>
                <w:lang w:val="en-GB"/>
              </w:rPr>
              <w:br/>
              <w:t>University of Pula</w:t>
            </w:r>
          </w:p>
        </w:tc>
        <w:tc>
          <w:tcPr>
            <w:tcW w:w="226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53AFB999" w14:textId="77777777" w:rsidR="00F72005" w:rsidRDefault="00F72005">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tcBorders>
              <w:top w:val="single" w:sz="6" w:space="0" w:color="auto"/>
              <w:left w:val="single" w:sz="6" w:space="0" w:color="auto"/>
              <w:bottom w:val="single" w:sz="6" w:space="0" w:color="auto"/>
              <w:right w:val="single" w:sz="6" w:space="0" w:color="auto"/>
            </w:tcBorders>
            <w:shd w:val="clear" w:color="auto" w:fill="FFFFFF"/>
          </w:tcPr>
          <w:p w14:paraId="17700005" w14:textId="77777777" w:rsidR="00F72005" w:rsidRDefault="00F72005">
            <w:pPr>
              <w:ind w:right="-993"/>
              <w:rPr>
                <w:rFonts w:ascii="Verdana" w:hAnsi="Verdana" w:cs="Arial"/>
                <w:b/>
                <w:color w:val="002060"/>
                <w:sz w:val="20"/>
                <w:lang w:val="en-GB"/>
              </w:rPr>
            </w:pPr>
          </w:p>
        </w:tc>
      </w:tr>
      <w:tr w:rsidR="00F72005" w14:paraId="6BF78E6C" w14:textId="77777777" w:rsidTr="00F72005">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07E5546D" w14:textId="77777777" w:rsidR="00F72005" w:rsidRDefault="00F72005">
            <w:pPr>
              <w:spacing w:after="0"/>
              <w:ind w:right="-993"/>
              <w:jc w:val="left"/>
              <w:rPr>
                <w:rFonts w:ascii="Verdana" w:hAnsi="Verdana" w:cs="Arial"/>
                <w:sz w:val="20"/>
                <w:lang w:val="en-GB"/>
              </w:rPr>
            </w:pPr>
            <w:r>
              <w:rPr>
                <w:rFonts w:ascii="Verdana" w:hAnsi="Verdana" w:cs="Arial"/>
                <w:sz w:val="20"/>
                <w:lang w:val="en-GB"/>
              </w:rPr>
              <w:t>Erasmus code</w:t>
            </w:r>
            <w:r>
              <w:rPr>
                <w:rStyle w:val="EndnoteReference"/>
                <w:rFonts w:ascii="Verdana" w:hAnsi="Verdana" w:cs="Arial"/>
                <w:sz w:val="20"/>
                <w:lang w:val="en-GB"/>
              </w:rPr>
              <w:endnoteReference w:id="4"/>
            </w:r>
            <w:r>
              <w:rPr>
                <w:rFonts w:ascii="Verdana" w:hAnsi="Verdana" w:cs="Arial"/>
                <w:sz w:val="20"/>
                <w:lang w:val="en-GB"/>
              </w:rPr>
              <w:t xml:space="preserve"> </w:t>
            </w:r>
          </w:p>
          <w:p w14:paraId="03E49372" w14:textId="77777777" w:rsidR="00F72005" w:rsidRDefault="00F72005">
            <w:pPr>
              <w:spacing w:after="0"/>
              <w:ind w:right="-993"/>
              <w:jc w:val="left"/>
              <w:rPr>
                <w:rFonts w:ascii="Verdana" w:hAnsi="Verdana" w:cs="Arial"/>
                <w:sz w:val="16"/>
                <w:szCs w:val="16"/>
                <w:lang w:val="en-GB"/>
              </w:rPr>
            </w:pPr>
            <w:r>
              <w:rPr>
                <w:rFonts w:ascii="Verdana" w:hAnsi="Verdana" w:cs="Arial"/>
                <w:sz w:val="16"/>
                <w:szCs w:val="16"/>
                <w:lang w:val="en-GB"/>
              </w:rPr>
              <w:t>(if applicable)</w:t>
            </w:r>
          </w:p>
          <w:p w14:paraId="72F93894" w14:textId="77777777" w:rsidR="00F72005" w:rsidRDefault="00F72005">
            <w:pPr>
              <w:spacing w:after="0"/>
              <w:ind w:right="-993"/>
              <w:jc w:val="left"/>
              <w:rPr>
                <w:rFonts w:ascii="Verdana" w:hAnsi="Verdana" w:cs="Arial"/>
                <w:sz w:val="20"/>
                <w:lang w:val="en-GB"/>
              </w:rPr>
            </w:pPr>
            <w:r>
              <w:rPr>
                <w:rFonts w:ascii="Verdana" w:hAnsi="Verdana" w:cs="Arial"/>
                <w:sz w:val="16"/>
                <w:szCs w:val="16"/>
                <w:lang w:val="en-GB"/>
              </w:rPr>
              <w:t xml:space="preserve"> </w:t>
            </w:r>
          </w:p>
        </w:tc>
        <w:tc>
          <w:tcPr>
            <w:tcW w:w="2271" w:type="dxa"/>
            <w:tcBorders>
              <w:top w:val="single" w:sz="6" w:space="0" w:color="auto"/>
              <w:left w:val="single" w:sz="6" w:space="0" w:color="auto"/>
              <w:bottom w:val="single" w:sz="6" w:space="0" w:color="auto"/>
              <w:right w:val="single" w:sz="6" w:space="0" w:color="auto"/>
            </w:tcBorders>
            <w:shd w:val="clear" w:color="auto" w:fill="FFFFFF"/>
            <w:hideMark/>
          </w:tcPr>
          <w:p w14:paraId="5DFC807F" w14:textId="77777777" w:rsidR="00F72005" w:rsidRDefault="00F72005">
            <w:pPr>
              <w:ind w:right="-993"/>
              <w:jc w:val="left"/>
              <w:rPr>
                <w:rFonts w:ascii="Verdana" w:hAnsi="Verdana" w:cs="Arial"/>
                <w:b/>
                <w:color w:val="002060"/>
                <w:sz w:val="20"/>
                <w:lang w:val="en-GB"/>
              </w:rPr>
            </w:pPr>
            <w:r>
              <w:rPr>
                <w:rFonts w:ascii="Verdana" w:hAnsi="Verdana" w:cs="Arial"/>
                <w:b/>
                <w:color w:val="002060"/>
                <w:sz w:val="20"/>
                <w:lang w:val="en-GB"/>
              </w:rPr>
              <w:t>HR PULA01</w:t>
            </w: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3ADA765B" w14:textId="77777777" w:rsidR="00F72005" w:rsidRDefault="00F72005">
            <w:pPr>
              <w:spacing w:after="0"/>
              <w:jc w:val="left"/>
              <w:rPr>
                <w:rFonts w:ascii="Verdana" w:hAnsi="Verdana" w:cs="Arial"/>
                <w:sz w:val="20"/>
                <w:lang w:val="is-IS"/>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69FB6250" w14:textId="77777777" w:rsidR="00F72005" w:rsidRDefault="00F72005">
            <w:pPr>
              <w:spacing w:after="0"/>
              <w:jc w:val="left"/>
              <w:rPr>
                <w:rFonts w:ascii="Verdana" w:hAnsi="Verdana" w:cs="Arial"/>
                <w:b/>
                <w:color w:val="002060"/>
                <w:sz w:val="20"/>
                <w:lang w:val="en-GB"/>
              </w:rPr>
            </w:pPr>
          </w:p>
        </w:tc>
      </w:tr>
      <w:tr w:rsidR="00F72005" w14:paraId="59BE17FF" w14:textId="77777777" w:rsidTr="00F72005">
        <w:trPr>
          <w:trHeight w:val="559"/>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131FACA3" w14:textId="77777777" w:rsidR="00F72005" w:rsidRDefault="00F72005">
            <w:pPr>
              <w:ind w:right="-993"/>
              <w:jc w:val="left"/>
              <w:rPr>
                <w:rFonts w:ascii="Verdana" w:hAnsi="Verdana" w:cs="Arial"/>
                <w:sz w:val="20"/>
                <w:lang w:val="en-GB"/>
              </w:rPr>
            </w:pPr>
            <w:r>
              <w:rPr>
                <w:rFonts w:ascii="Verdana" w:hAnsi="Verdana" w:cs="Arial"/>
                <w:sz w:val="20"/>
                <w:lang w:val="en-GB"/>
              </w:rPr>
              <w:t>Address</w:t>
            </w:r>
          </w:p>
        </w:tc>
        <w:tc>
          <w:tcPr>
            <w:tcW w:w="2271" w:type="dxa"/>
            <w:tcBorders>
              <w:top w:val="single" w:sz="6" w:space="0" w:color="auto"/>
              <w:left w:val="single" w:sz="6" w:space="0" w:color="auto"/>
              <w:bottom w:val="single" w:sz="6" w:space="0" w:color="auto"/>
              <w:right w:val="single" w:sz="6" w:space="0" w:color="auto"/>
            </w:tcBorders>
            <w:shd w:val="clear" w:color="auto" w:fill="FFFFFF"/>
            <w:hideMark/>
          </w:tcPr>
          <w:p w14:paraId="412EB62B" w14:textId="77777777" w:rsidR="00F72005" w:rsidRDefault="00F72005">
            <w:pPr>
              <w:ind w:right="-993"/>
              <w:jc w:val="left"/>
              <w:rPr>
                <w:rFonts w:ascii="Verdana" w:hAnsi="Verdana" w:cs="Arial"/>
                <w:color w:val="002060"/>
                <w:sz w:val="20"/>
                <w:lang w:val="en-GB"/>
              </w:rPr>
            </w:pPr>
            <w:proofErr w:type="spellStart"/>
            <w:r>
              <w:rPr>
                <w:rFonts w:ascii="Verdana" w:hAnsi="Verdana" w:cs="Arial"/>
                <w:color w:val="002060"/>
                <w:sz w:val="20"/>
                <w:lang w:val="en-GB"/>
              </w:rPr>
              <w:t>Zagrebačka</w:t>
            </w:r>
            <w:proofErr w:type="spellEnd"/>
            <w:r>
              <w:rPr>
                <w:rFonts w:ascii="Verdana" w:hAnsi="Verdana" w:cs="Arial"/>
                <w:color w:val="002060"/>
                <w:sz w:val="20"/>
                <w:lang w:val="en-GB"/>
              </w:rPr>
              <w:t xml:space="preserve"> 30</w:t>
            </w:r>
            <w:r>
              <w:rPr>
                <w:rFonts w:ascii="Verdana" w:hAnsi="Verdana" w:cs="Arial"/>
                <w:color w:val="002060"/>
                <w:sz w:val="20"/>
                <w:lang w:val="en-GB"/>
              </w:rPr>
              <w:br/>
              <w:t>52 100 Pula</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380F5801" w14:textId="77777777" w:rsidR="00F72005" w:rsidRDefault="00F72005">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Reference"/>
                <w:rFonts w:ascii="Verdana" w:hAnsi="Verdana" w:cs="Arial"/>
                <w:sz w:val="20"/>
                <w:lang w:val="en-GB"/>
              </w:rPr>
              <w:endnoteReference w:id="5"/>
            </w:r>
          </w:p>
        </w:tc>
        <w:tc>
          <w:tcPr>
            <w:tcW w:w="2157" w:type="dxa"/>
            <w:tcBorders>
              <w:top w:val="single" w:sz="6" w:space="0" w:color="auto"/>
              <w:left w:val="single" w:sz="6" w:space="0" w:color="auto"/>
              <w:bottom w:val="single" w:sz="6" w:space="0" w:color="auto"/>
              <w:right w:val="single" w:sz="6" w:space="0" w:color="auto"/>
            </w:tcBorders>
            <w:shd w:val="clear" w:color="auto" w:fill="FFFFFF"/>
            <w:hideMark/>
          </w:tcPr>
          <w:p w14:paraId="3FAFE3AC" w14:textId="77777777" w:rsidR="00F72005" w:rsidRDefault="00F72005">
            <w:pPr>
              <w:ind w:right="-993"/>
              <w:jc w:val="left"/>
              <w:rPr>
                <w:rFonts w:ascii="Verdana" w:hAnsi="Verdana" w:cs="Arial"/>
                <w:b/>
                <w:sz w:val="20"/>
                <w:lang w:val="en-GB"/>
              </w:rPr>
            </w:pPr>
            <w:r>
              <w:rPr>
                <w:rFonts w:ascii="Verdana" w:hAnsi="Verdana" w:cs="Arial"/>
                <w:b/>
                <w:sz w:val="20"/>
                <w:lang w:val="en-GB"/>
              </w:rPr>
              <w:t>HR CROATIA</w:t>
            </w:r>
          </w:p>
        </w:tc>
      </w:tr>
      <w:tr w:rsidR="00F72005" w14:paraId="6107AEC8" w14:textId="77777777" w:rsidTr="00F72005">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6CAB7BA8" w14:textId="77777777" w:rsidR="00F72005" w:rsidRDefault="00F72005">
            <w:pPr>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71" w:type="dxa"/>
            <w:tcBorders>
              <w:top w:val="single" w:sz="6" w:space="0" w:color="auto"/>
              <w:left w:val="single" w:sz="6" w:space="0" w:color="auto"/>
              <w:bottom w:val="single" w:sz="6" w:space="0" w:color="auto"/>
              <w:right w:val="single" w:sz="6" w:space="0" w:color="auto"/>
            </w:tcBorders>
            <w:shd w:val="clear" w:color="auto" w:fill="FFFFFF"/>
            <w:hideMark/>
          </w:tcPr>
          <w:p w14:paraId="09B3DD10" w14:textId="77777777" w:rsidR="00F72005" w:rsidRDefault="00F72005">
            <w:pPr>
              <w:ind w:right="-993"/>
              <w:jc w:val="left"/>
              <w:rPr>
                <w:rFonts w:ascii="Verdana" w:hAnsi="Verdana" w:cs="Arial"/>
                <w:color w:val="002060"/>
                <w:sz w:val="20"/>
                <w:lang w:val="en-GB"/>
              </w:rPr>
            </w:pPr>
            <w:r>
              <w:rPr>
                <w:rFonts w:ascii="Verdana" w:hAnsi="Verdana" w:cs="Arial"/>
                <w:color w:val="002060"/>
                <w:sz w:val="20"/>
                <w:lang w:val="en-GB"/>
              </w:rPr>
              <w:t>Ivona Peternel, PhD</w:t>
            </w:r>
            <w:r>
              <w:rPr>
                <w:rFonts w:ascii="Verdana" w:hAnsi="Verdana" w:cs="Arial"/>
                <w:color w:val="002060"/>
                <w:sz w:val="20"/>
                <w:lang w:val="en-GB"/>
              </w:rPr>
              <w:br/>
              <w:t xml:space="preserve">Head of the Office </w:t>
            </w:r>
            <w:r>
              <w:rPr>
                <w:rFonts w:ascii="Verdana" w:hAnsi="Verdana" w:cs="Arial"/>
                <w:color w:val="002060"/>
                <w:sz w:val="20"/>
                <w:lang w:val="en-GB"/>
              </w:rPr>
              <w:br/>
              <w:t xml:space="preserve">for </w:t>
            </w:r>
            <w:proofErr w:type="spellStart"/>
            <w:r>
              <w:rPr>
                <w:rFonts w:ascii="Verdana" w:hAnsi="Verdana" w:cs="Arial"/>
                <w:color w:val="002060"/>
                <w:sz w:val="20"/>
                <w:lang w:val="en-GB"/>
              </w:rPr>
              <w:t>partbership</w:t>
            </w:r>
            <w:proofErr w:type="spellEnd"/>
            <w:r>
              <w:rPr>
                <w:rFonts w:ascii="Verdana" w:hAnsi="Verdana" w:cs="Arial"/>
                <w:color w:val="002060"/>
                <w:sz w:val="20"/>
                <w:lang w:val="en-GB"/>
              </w:rPr>
              <w:t xml:space="preserve"> and</w:t>
            </w:r>
            <w:r>
              <w:rPr>
                <w:rFonts w:ascii="Verdana" w:hAnsi="Verdana" w:cs="Arial"/>
                <w:color w:val="002060"/>
                <w:sz w:val="20"/>
                <w:lang w:val="en-GB"/>
              </w:rPr>
              <w:br/>
              <w:t>projects</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54345A32" w14:textId="77777777" w:rsidR="00F72005" w:rsidRDefault="00F72005">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auto"/>
              <w:left w:val="single" w:sz="6" w:space="0" w:color="auto"/>
              <w:bottom w:val="single" w:sz="6" w:space="0" w:color="auto"/>
              <w:right w:val="single" w:sz="6" w:space="0" w:color="auto"/>
            </w:tcBorders>
            <w:shd w:val="clear" w:color="auto" w:fill="FFFFFF"/>
            <w:hideMark/>
          </w:tcPr>
          <w:p w14:paraId="77751085" w14:textId="77777777" w:rsidR="00F72005" w:rsidRDefault="00F72005">
            <w:pPr>
              <w:ind w:right="-993"/>
              <w:jc w:val="left"/>
              <w:rPr>
                <w:rFonts w:ascii="Verdana" w:hAnsi="Verdana" w:cs="Arial"/>
                <w:b/>
                <w:color w:val="002060"/>
                <w:sz w:val="20"/>
                <w:lang w:val="fr-BE"/>
              </w:rPr>
            </w:pPr>
            <w:proofErr w:type="spellStart"/>
            <w:proofErr w:type="gramStart"/>
            <w:r>
              <w:rPr>
                <w:rFonts w:ascii="Verdana" w:hAnsi="Verdana" w:cs="Arial"/>
                <w:b/>
                <w:color w:val="002060"/>
                <w:sz w:val="20"/>
                <w:lang w:val="fr-BE"/>
              </w:rPr>
              <w:t>ivona.peternel</w:t>
            </w:r>
            <w:proofErr w:type="spellEnd"/>
            <w:proofErr w:type="gramEnd"/>
            <w:r>
              <w:rPr>
                <w:rFonts w:ascii="Verdana" w:hAnsi="Verdana" w:cs="Arial"/>
                <w:b/>
                <w:color w:val="002060"/>
                <w:sz w:val="20"/>
                <w:lang w:val="fr-BE"/>
              </w:rPr>
              <w:t>@</w:t>
            </w:r>
            <w:r>
              <w:rPr>
                <w:rFonts w:ascii="Verdana" w:hAnsi="Verdana" w:cs="Arial"/>
                <w:b/>
                <w:color w:val="002060"/>
                <w:sz w:val="20"/>
                <w:lang w:val="fr-BE"/>
              </w:rPr>
              <w:br/>
              <w:t>unipu.hr</w:t>
            </w:r>
            <w:r>
              <w:rPr>
                <w:rFonts w:ascii="Verdana" w:hAnsi="Verdana" w:cs="Arial"/>
                <w:b/>
                <w:color w:val="002060"/>
                <w:sz w:val="20"/>
                <w:lang w:val="fr-BE"/>
              </w:rPr>
              <w:br/>
              <w:t>+385 52 377 557</w:t>
            </w: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3C111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3C111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5137A2B" w14:textId="77777777" w:rsidR="00A06144" w:rsidRDefault="00A06144">
      <w:pPr>
        <w:spacing w:after="0"/>
        <w:jc w:val="left"/>
        <w:rPr>
          <w:rFonts w:ascii="Verdana" w:hAnsi="Verdana" w:cs="Calibri"/>
          <w:b/>
          <w:color w:val="002060"/>
          <w:sz w:val="20"/>
          <w:lang w:val="en-GB"/>
        </w:rPr>
      </w:pPr>
      <w:r>
        <w:rPr>
          <w:rFonts w:ascii="Verdana" w:hAnsi="Verdana" w:cs="Calibri"/>
          <w:b/>
          <w:color w:val="002060"/>
          <w:sz w:val="20"/>
          <w:lang w:val="en-GB"/>
        </w:rPr>
        <w:br w:type="page"/>
      </w:r>
    </w:p>
    <w:p w14:paraId="5D72C5A6" w14:textId="59A61F81"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68835" w14:textId="77777777" w:rsidR="003C1110" w:rsidRDefault="003C1110">
      <w:r>
        <w:separator/>
      </w:r>
    </w:p>
  </w:endnote>
  <w:endnote w:type="continuationSeparator" w:id="0">
    <w:p w14:paraId="45F62040" w14:textId="77777777" w:rsidR="003C1110" w:rsidRDefault="003C1110">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7EC92138" w14:textId="77777777" w:rsidR="00F72005" w:rsidRDefault="00F72005" w:rsidP="00F72005">
      <w:pPr>
        <w:pStyle w:val="EndnoteText"/>
        <w:spacing w:after="100"/>
        <w:rPr>
          <w:rFonts w:ascii="Verdana" w:hAnsi="Verdana"/>
          <w:sz w:val="16"/>
          <w:szCs w:val="16"/>
          <w:lang w:val="en-GB"/>
        </w:rPr>
      </w:pPr>
      <w:r>
        <w:rPr>
          <w:rStyle w:val="EndnoteReference"/>
          <w:rFonts w:ascii="Verdana" w:hAnsi="Verdana"/>
          <w:sz w:val="16"/>
          <w:szCs w:val="16"/>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14:paraId="050C5723" w14:textId="77777777" w:rsidR="00F72005" w:rsidRDefault="00F72005" w:rsidP="00F72005">
      <w:pPr>
        <w:pStyle w:val="EndnoteText"/>
        <w:spacing w:after="100"/>
        <w:rPr>
          <w:rFonts w:ascii="Verdana" w:hAnsi="Verdana"/>
          <w:sz w:val="16"/>
          <w:szCs w:val="16"/>
          <w:lang w:val="en-GB"/>
        </w:rPr>
      </w:pPr>
      <w:r>
        <w:rPr>
          <w:rStyle w:val="EndnoteReference"/>
          <w:rFonts w:ascii="Verdana" w:hAnsi="Verdana"/>
          <w:sz w:val="16"/>
          <w:szCs w:val="16"/>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Hyperlink"/>
            <w:rFonts w:ascii="Verdana" w:hAnsi="Verdana"/>
            <w:sz w:val="16"/>
            <w:szCs w:val="16"/>
            <w:lang w:val="en-GB"/>
          </w:rPr>
          <w:t>https://www.iso.org/obp/ui/#search</w:t>
        </w:r>
      </w:hyperlink>
      <w:r>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031A66F2" w:rsidR="009F32D0" w:rsidRDefault="009F32D0">
        <w:pPr>
          <w:pStyle w:val="Footer"/>
          <w:jc w:val="center"/>
        </w:pPr>
        <w:r>
          <w:fldChar w:fldCharType="begin"/>
        </w:r>
        <w:r>
          <w:instrText xml:space="preserve"> PAGE   \* MERGEFORMAT </w:instrText>
        </w:r>
        <w:r>
          <w:fldChar w:fldCharType="separate"/>
        </w:r>
        <w:r w:rsidR="00FC1FDF">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2E8E2" w14:textId="77777777" w:rsidR="003C1110" w:rsidRDefault="003C1110">
      <w:r>
        <w:separator/>
      </w:r>
    </w:p>
  </w:footnote>
  <w:footnote w:type="continuationSeparator" w:id="0">
    <w:p w14:paraId="012EBAB1" w14:textId="77777777" w:rsidR="003C1110" w:rsidRDefault="003C1110">
      <w:r>
        <w:continuationSeparator/>
      </w:r>
    </w:p>
  </w:footnote>
  <w:footnote w:id="1">
    <w:p w14:paraId="5DF8139C" w14:textId="4D552E8C" w:rsidR="00E67663" w:rsidRPr="00E67663" w:rsidRDefault="00E67663">
      <w:pPr>
        <w:pStyle w:val="FootnoteText"/>
        <w:rPr>
          <w:lang w:val="hr-HR"/>
        </w:rPr>
      </w:pPr>
      <w:r>
        <w:rPr>
          <w:rStyle w:val="FootnoteReference"/>
        </w:rPr>
        <w:footnoteRef/>
      </w:r>
      <w:r>
        <w:t xml:space="preserve"> </w:t>
      </w:r>
      <w:proofErr w:type="gramStart"/>
      <w:r>
        <w:t>the</w:t>
      </w:r>
      <w:proofErr w:type="gramEnd"/>
      <w:r>
        <w:t xml:space="preserve"> </w:t>
      </w:r>
      <w:proofErr w:type="spellStart"/>
      <w:r>
        <w:t>period</w:t>
      </w:r>
      <w:proofErr w:type="spellEnd"/>
      <w:r>
        <w:t xml:space="preserve"> (dates) must </w:t>
      </w:r>
      <w:proofErr w:type="spellStart"/>
      <w:r>
        <w:t>include</w:t>
      </w:r>
      <w:proofErr w:type="spellEnd"/>
      <w:r>
        <w:t xml:space="preserve"> </w:t>
      </w:r>
      <w:proofErr w:type="spellStart"/>
      <w:r>
        <w:t>travel</w:t>
      </w:r>
      <w:proofErr w:type="spellEnd"/>
      <w:r>
        <w:t xml:space="preserve"> </w:t>
      </w:r>
      <w:proofErr w:type="spellStart"/>
      <w:r>
        <w:t>days</w:t>
      </w:r>
      <w:proofErr w:type="spellEnd"/>
      <w:r>
        <w:t xml:space="preserve">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110"/>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6144"/>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663"/>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200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17981168">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F4294558-0429-44DF-A4CB-4EF9B3B43227}">
  <ds:schemaRefs/>
</ds:datastoreItem>
</file>

<file path=customXml/itemProps4.xml><?xml version="1.0" encoding="utf-8"?>
<ds:datastoreItem xmlns:ds="http://schemas.openxmlformats.org/officeDocument/2006/customXml" ds:itemID="{7ED25EBC-033C-4EFB-A71C-4A7930F785B0}">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EA79A36C-3E13-4FE5-BF39-AB3B551F0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4</Pages>
  <Words>408</Words>
  <Characters>2329</Characters>
  <Application>Microsoft Office Word</Application>
  <DocSecurity>0</DocSecurity>
  <PresentationFormat>Microsoft Word 11.0</PresentationFormat>
  <Lines>19</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2732</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Korisnik</cp:lastModifiedBy>
  <cp:revision>5</cp:revision>
  <cp:lastPrinted>2013-11-06T08:46:00Z</cp:lastPrinted>
  <dcterms:created xsi:type="dcterms:W3CDTF">2020-02-12T13:44:00Z</dcterms:created>
  <dcterms:modified xsi:type="dcterms:W3CDTF">2021-12-21T11:02:00Z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